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06"/>
        <w:tblW w:w="12077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clear" w:color="auto" w:fill="92D050"/>
        <w:tblLook w:val="00A0"/>
      </w:tblPr>
      <w:tblGrid>
        <w:gridCol w:w="7797"/>
        <w:gridCol w:w="4280"/>
      </w:tblGrid>
      <w:tr w:rsidR="00AB0015" w:rsidRPr="007B7B33" w:rsidTr="00AB0015">
        <w:trPr>
          <w:trHeight w:val="1418"/>
        </w:trPr>
        <w:tc>
          <w:tcPr>
            <w:tcW w:w="7797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92D050"/>
            <w:vAlign w:val="center"/>
          </w:tcPr>
          <w:p w:rsidR="00AB0015" w:rsidRPr="007B7B33" w:rsidRDefault="00AB0015" w:rsidP="00AB0015">
            <w:pPr>
              <w:pStyle w:val="a8"/>
              <w:ind w:left="128" w:firstLine="898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676400" cy="714375"/>
                  <wp:effectExtent l="19050" t="0" r="0" b="0"/>
                  <wp:docPr id="3" name="Рисунок 1" descr="C:\Users\Интерсайт2\Desktop\каракули\new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Интерсайт2\Desktop\каракули\new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92D050"/>
            <w:vAlign w:val="center"/>
          </w:tcPr>
          <w:p w:rsidR="00AB0015" w:rsidRPr="00F478FE" w:rsidRDefault="00AB0015" w:rsidP="00AB0015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F478FE">
              <w:rPr>
                <w:rFonts w:ascii="Times New Roman" w:hAnsi="Times New Roman" w:cs="Times New Roman"/>
                <w:color w:val="000000"/>
                <w:sz w:val="18"/>
              </w:rPr>
              <w:t>Тел. (8202) 73-44-41</w:t>
            </w:r>
          </w:p>
          <w:p w:rsidR="00AB0015" w:rsidRPr="00F478FE" w:rsidRDefault="00AB0015" w:rsidP="00AB0015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F478FE">
              <w:rPr>
                <w:rFonts w:ascii="Times New Roman" w:hAnsi="Times New Roman" w:cs="Times New Roman"/>
                <w:color w:val="000000"/>
                <w:sz w:val="18"/>
              </w:rPr>
              <w:t>Факс (8202) 55-39-90</w:t>
            </w:r>
          </w:p>
          <w:p w:rsidR="00AB0015" w:rsidRPr="00F478FE" w:rsidRDefault="00AB0015" w:rsidP="00AB0015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F478FE">
              <w:rPr>
                <w:rFonts w:ascii="Times New Roman" w:hAnsi="Times New Roman" w:cs="Times New Roman"/>
                <w:color w:val="000000"/>
                <w:sz w:val="18"/>
              </w:rPr>
              <w:t>162600, Россия ,</w:t>
            </w:r>
          </w:p>
          <w:p w:rsidR="00AB0015" w:rsidRPr="00F478FE" w:rsidRDefault="00AB0015" w:rsidP="00AB0015">
            <w:pPr>
              <w:rPr>
                <w:rFonts w:ascii="Times New Roman" w:hAnsi="Times New Roman" w:cs="Times New Roman"/>
                <w:color w:val="000000"/>
                <w:sz w:val="18"/>
              </w:rPr>
            </w:pPr>
            <w:r w:rsidRPr="00F478FE">
              <w:rPr>
                <w:rFonts w:ascii="Times New Roman" w:hAnsi="Times New Roman" w:cs="Times New Roman"/>
                <w:color w:val="000000"/>
                <w:sz w:val="18"/>
              </w:rPr>
              <w:t>Вологодская обл., г. Череповец,</w:t>
            </w:r>
          </w:p>
          <w:p w:rsidR="00AB0015" w:rsidRPr="007B7B33" w:rsidRDefault="00AB0015" w:rsidP="00AB0015">
            <w:pPr>
              <w:rPr>
                <w:rFonts w:ascii="Times New Roman" w:hAnsi="Times New Roman" w:cs="Times New Roman"/>
                <w:color w:val="000000"/>
              </w:rPr>
            </w:pPr>
            <w:r w:rsidRPr="00F478FE">
              <w:rPr>
                <w:rFonts w:ascii="Times New Roman" w:hAnsi="Times New Roman" w:cs="Times New Roman"/>
                <w:color w:val="000000"/>
                <w:sz w:val="18"/>
              </w:rPr>
              <w:t>Пр. Победы 49 - 92</w:t>
            </w:r>
          </w:p>
        </w:tc>
      </w:tr>
    </w:tbl>
    <w:p w:rsidR="003441E5" w:rsidRPr="00BC3C97" w:rsidRDefault="003441E5" w:rsidP="003441E5">
      <w:pPr>
        <w:rPr>
          <w:rFonts w:ascii="Times New Roman" w:hAnsi="Times New Roman" w:cs="Times New Roman"/>
        </w:rPr>
      </w:pPr>
    </w:p>
    <w:sectPr w:rsidR="003441E5" w:rsidRPr="00BC3C97" w:rsidSect="002E7526">
      <w:footerReference w:type="even" r:id="rId9"/>
      <w:footerReference w:type="default" r:id="rId10"/>
      <w:footerReference w:type="first" r:id="rId11"/>
      <w:pgSz w:w="11906" w:h="16838"/>
      <w:pgMar w:top="993" w:right="849" w:bottom="709" w:left="993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E72" w:rsidRDefault="00EE7E72">
      <w:r>
        <w:separator/>
      </w:r>
    </w:p>
  </w:endnote>
  <w:endnote w:type="continuationSeparator" w:id="0">
    <w:p w:rsidR="00EE7E72" w:rsidRDefault="00EE7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8B" w:rsidRDefault="00515693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8A158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158B" w:rsidRDefault="008A158B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8B" w:rsidRDefault="008A158B">
    <w:pPr>
      <w:pStyle w:val="ab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08862"/>
      <w:docPartObj>
        <w:docPartGallery w:val="Page Numbers (Bottom of Page)"/>
        <w:docPartUnique/>
      </w:docPartObj>
    </w:sdtPr>
    <w:sdtContent>
      <w:p w:rsidR="00607072" w:rsidRDefault="00515693">
        <w:pPr>
          <w:pStyle w:val="ab"/>
          <w:jc w:val="right"/>
        </w:pPr>
        <w:r>
          <w:fldChar w:fldCharType="begin"/>
        </w:r>
        <w:r w:rsidR="00E20B61">
          <w:instrText xml:space="preserve"> PAGE   \* MERGEFORMAT </w:instrText>
        </w:r>
        <w:r>
          <w:fldChar w:fldCharType="separate"/>
        </w:r>
        <w:r w:rsidR="0082123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0015" w:rsidRDefault="00AB001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E72" w:rsidRDefault="00EE7E72">
      <w:r>
        <w:separator/>
      </w:r>
    </w:p>
  </w:footnote>
  <w:footnote w:type="continuationSeparator" w:id="0">
    <w:p w:rsidR="00EE7E72" w:rsidRDefault="00EE7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Num5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7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Num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23709C"/>
    <w:multiLevelType w:val="hybridMultilevel"/>
    <w:tmpl w:val="35DA6994"/>
    <w:lvl w:ilvl="0" w:tplc="42566C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734A2"/>
    <w:multiLevelType w:val="multilevel"/>
    <w:tmpl w:val="08B202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60423D0"/>
    <w:multiLevelType w:val="multilevel"/>
    <w:tmpl w:val="74704B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>
    <w:nsid w:val="3F474D67"/>
    <w:multiLevelType w:val="hybridMultilevel"/>
    <w:tmpl w:val="EAE4D5D2"/>
    <w:lvl w:ilvl="0" w:tplc="BE88126C">
      <w:start w:val="5"/>
      <w:numFmt w:val="bullet"/>
      <w:lvlText w:val="–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99494F"/>
    <w:multiLevelType w:val="multilevel"/>
    <w:tmpl w:val="5D02A066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4"/>
        </w:tabs>
        <w:ind w:left="674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8D6460"/>
    <w:multiLevelType w:val="multilevel"/>
    <w:tmpl w:val="2DBE33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41010A1"/>
    <w:multiLevelType w:val="hybridMultilevel"/>
    <w:tmpl w:val="95242452"/>
    <w:lvl w:ilvl="0" w:tplc="457E53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B24082"/>
    <w:multiLevelType w:val="multilevel"/>
    <w:tmpl w:val="74704B0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C383FF6"/>
    <w:multiLevelType w:val="hybridMultilevel"/>
    <w:tmpl w:val="467A1E88"/>
    <w:lvl w:ilvl="0" w:tplc="6A00E15C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17"/>
  </w:num>
  <w:num w:numId="7">
    <w:abstractNumId w:val="15"/>
  </w:num>
  <w:num w:numId="8">
    <w:abstractNumId w:val="9"/>
  </w:num>
  <w:num w:numId="9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315"/>
    <w:rsid w:val="00007BFB"/>
    <w:rsid w:val="000100E3"/>
    <w:rsid w:val="00036DC1"/>
    <w:rsid w:val="00045BE9"/>
    <w:rsid w:val="00085C84"/>
    <w:rsid w:val="000A6D60"/>
    <w:rsid w:val="000D1CB1"/>
    <w:rsid w:val="000D2E69"/>
    <w:rsid w:val="000E0C77"/>
    <w:rsid w:val="000E35DD"/>
    <w:rsid w:val="001018F2"/>
    <w:rsid w:val="001171FC"/>
    <w:rsid w:val="00135027"/>
    <w:rsid w:val="001B4DCA"/>
    <w:rsid w:val="001E0E62"/>
    <w:rsid w:val="00203F6B"/>
    <w:rsid w:val="002207A4"/>
    <w:rsid w:val="002231A1"/>
    <w:rsid w:val="00223907"/>
    <w:rsid w:val="00223AEE"/>
    <w:rsid w:val="00256F36"/>
    <w:rsid w:val="00257A1B"/>
    <w:rsid w:val="002658C5"/>
    <w:rsid w:val="00292176"/>
    <w:rsid w:val="002931F7"/>
    <w:rsid w:val="00296CB7"/>
    <w:rsid w:val="002C4F3E"/>
    <w:rsid w:val="002C692F"/>
    <w:rsid w:val="002D734A"/>
    <w:rsid w:val="002E04D7"/>
    <w:rsid w:val="002E246B"/>
    <w:rsid w:val="002E7526"/>
    <w:rsid w:val="0030284B"/>
    <w:rsid w:val="00302907"/>
    <w:rsid w:val="003441E5"/>
    <w:rsid w:val="00376A3A"/>
    <w:rsid w:val="0038633F"/>
    <w:rsid w:val="003C0882"/>
    <w:rsid w:val="003F2198"/>
    <w:rsid w:val="003F4DD2"/>
    <w:rsid w:val="00420C80"/>
    <w:rsid w:val="00424862"/>
    <w:rsid w:val="00427E2F"/>
    <w:rsid w:val="004479C8"/>
    <w:rsid w:val="004621E7"/>
    <w:rsid w:val="00466CAF"/>
    <w:rsid w:val="004769DC"/>
    <w:rsid w:val="00492992"/>
    <w:rsid w:val="00496D2F"/>
    <w:rsid w:val="004A409C"/>
    <w:rsid w:val="004B1C59"/>
    <w:rsid w:val="004C53F2"/>
    <w:rsid w:val="004C5B23"/>
    <w:rsid w:val="004D34B3"/>
    <w:rsid w:val="00515693"/>
    <w:rsid w:val="00517677"/>
    <w:rsid w:val="005212F8"/>
    <w:rsid w:val="00534904"/>
    <w:rsid w:val="00541C5D"/>
    <w:rsid w:val="00564449"/>
    <w:rsid w:val="0059325B"/>
    <w:rsid w:val="005B4155"/>
    <w:rsid w:val="005D6B8A"/>
    <w:rsid w:val="005D6EAE"/>
    <w:rsid w:val="005E0070"/>
    <w:rsid w:val="005F2C02"/>
    <w:rsid w:val="00607072"/>
    <w:rsid w:val="0060717D"/>
    <w:rsid w:val="006160B2"/>
    <w:rsid w:val="0062625B"/>
    <w:rsid w:val="00647789"/>
    <w:rsid w:val="00650916"/>
    <w:rsid w:val="00650BB1"/>
    <w:rsid w:val="00651177"/>
    <w:rsid w:val="0068586A"/>
    <w:rsid w:val="00690942"/>
    <w:rsid w:val="006B612F"/>
    <w:rsid w:val="006C341D"/>
    <w:rsid w:val="006E11B7"/>
    <w:rsid w:val="006F4486"/>
    <w:rsid w:val="007019BA"/>
    <w:rsid w:val="0070491E"/>
    <w:rsid w:val="00713211"/>
    <w:rsid w:val="00721680"/>
    <w:rsid w:val="00723525"/>
    <w:rsid w:val="00723B29"/>
    <w:rsid w:val="00754955"/>
    <w:rsid w:val="0076017C"/>
    <w:rsid w:val="00772080"/>
    <w:rsid w:val="00773139"/>
    <w:rsid w:val="00783F4F"/>
    <w:rsid w:val="00786A2E"/>
    <w:rsid w:val="00797DB4"/>
    <w:rsid w:val="007A1D99"/>
    <w:rsid w:val="007A5600"/>
    <w:rsid w:val="007B14AE"/>
    <w:rsid w:val="007E15C4"/>
    <w:rsid w:val="007F596C"/>
    <w:rsid w:val="00803C6A"/>
    <w:rsid w:val="00807E95"/>
    <w:rsid w:val="00821230"/>
    <w:rsid w:val="00844F78"/>
    <w:rsid w:val="008632B9"/>
    <w:rsid w:val="00873B77"/>
    <w:rsid w:val="008758D5"/>
    <w:rsid w:val="0087722F"/>
    <w:rsid w:val="00892DC9"/>
    <w:rsid w:val="008965CE"/>
    <w:rsid w:val="00896720"/>
    <w:rsid w:val="00897B07"/>
    <w:rsid w:val="008A158B"/>
    <w:rsid w:val="008B26C2"/>
    <w:rsid w:val="008C67E4"/>
    <w:rsid w:val="008E6A72"/>
    <w:rsid w:val="008F1B06"/>
    <w:rsid w:val="00900850"/>
    <w:rsid w:val="0090209E"/>
    <w:rsid w:val="00922AA0"/>
    <w:rsid w:val="00923545"/>
    <w:rsid w:val="0093161D"/>
    <w:rsid w:val="00947145"/>
    <w:rsid w:val="009565D5"/>
    <w:rsid w:val="00970596"/>
    <w:rsid w:val="009912DB"/>
    <w:rsid w:val="009C7791"/>
    <w:rsid w:val="009D09CD"/>
    <w:rsid w:val="00A174A4"/>
    <w:rsid w:val="00A2109D"/>
    <w:rsid w:val="00A31198"/>
    <w:rsid w:val="00A367CE"/>
    <w:rsid w:val="00A54099"/>
    <w:rsid w:val="00A638B8"/>
    <w:rsid w:val="00A91BE2"/>
    <w:rsid w:val="00AB0015"/>
    <w:rsid w:val="00AC0299"/>
    <w:rsid w:val="00AC4EEB"/>
    <w:rsid w:val="00AD3190"/>
    <w:rsid w:val="00AD7BE5"/>
    <w:rsid w:val="00AE220C"/>
    <w:rsid w:val="00AE5080"/>
    <w:rsid w:val="00AE7E26"/>
    <w:rsid w:val="00AF3E6D"/>
    <w:rsid w:val="00B00F27"/>
    <w:rsid w:val="00B100B6"/>
    <w:rsid w:val="00B14DA4"/>
    <w:rsid w:val="00B15250"/>
    <w:rsid w:val="00B15C7D"/>
    <w:rsid w:val="00B30A56"/>
    <w:rsid w:val="00B4361E"/>
    <w:rsid w:val="00B472C4"/>
    <w:rsid w:val="00B54813"/>
    <w:rsid w:val="00B60315"/>
    <w:rsid w:val="00B82066"/>
    <w:rsid w:val="00BA7F04"/>
    <w:rsid w:val="00BB1789"/>
    <w:rsid w:val="00BC3C97"/>
    <w:rsid w:val="00BC68C2"/>
    <w:rsid w:val="00BD0FEA"/>
    <w:rsid w:val="00BD69AD"/>
    <w:rsid w:val="00BE5E35"/>
    <w:rsid w:val="00C30646"/>
    <w:rsid w:val="00C44060"/>
    <w:rsid w:val="00C466A8"/>
    <w:rsid w:val="00C66884"/>
    <w:rsid w:val="00C96030"/>
    <w:rsid w:val="00CA5AA3"/>
    <w:rsid w:val="00CB5EF1"/>
    <w:rsid w:val="00CC1CF8"/>
    <w:rsid w:val="00CC36B8"/>
    <w:rsid w:val="00CD0768"/>
    <w:rsid w:val="00CD483A"/>
    <w:rsid w:val="00D408B0"/>
    <w:rsid w:val="00D66809"/>
    <w:rsid w:val="00D76926"/>
    <w:rsid w:val="00D92250"/>
    <w:rsid w:val="00D9571C"/>
    <w:rsid w:val="00DA2C48"/>
    <w:rsid w:val="00DA33B3"/>
    <w:rsid w:val="00DC1D1A"/>
    <w:rsid w:val="00DE794A"/>
    <w:rsid w:val="00E118B0"/>
    <w:rsid w:val="00E20B61"/>
    <w:rsid w:val="00E21A7D"/>
    <w:rsid w:val="00E26909"/>
    <w:rsid w:val="00E32CC3"/>
    <w:rsid w:val="00E4005F"/>
    <w:rsid w:val="00E415C5"/>
    <w:rsid w:val="00E54AB9"/>
    <w:rsid w:val="00E67A61"/>
    <w:rsid w:val="00E76FE3"/>
    <w:rsid w:val="00EA0925"/>
    <w:rsid w:val="00EB2249"/>
    <w:rsid w:val="00ED12A2"/>
    <w:rsid w:val="00ED7BB9"/>
    <w:rsid w:val="00EE484D"/>
    <w:rsid w:val="00EE49BF"/>
    <w:rsid w:val="00EE7E72"/>
    <w:rsid w:val="00EF53A2"/>
    <w:rsid w:val="00F0619F"/>
    <w:rsid w:val="00F34953"/>
    <w:rsid w:val="00F36639"/>
    <w:rsid w:val="00F37062"/>
    <w:rsid w:val="00F5198A"/>
    <w:rsid w:val="00F54140"/>
    <w:rsid w:val="00F649A1"/>
    <w:rsid w:val="00F755E2"/>
    <w:rsid w:val="00F82553"/>
    <w:rsid w:val="00F92EC2"/>
    <w:rsid w:val="00F940EE"/>
    <w:rsid w:val="00FE0657"/>
    <w:rsid w:val="00FF0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15"/>
    <w:pPr>
      <w:widowControl w:val="0"/>
      <w:autoSpaceDE w:val="0"/>
      <w:autoSpaceDN w:val="0"/>
    </w:pPr>
    <w:rPr>
      <w:rFonts w:ascii="Arial" w:hAnsi="Arial" w:cs="Arial"/>
      <w:sz w:val="16"/>
      <w:szCs w:val="16"/>
    </w:rPr>
  </w:style>
  <w:style w:type="paragraph" w:styleId="1">
    <w:name w:val="heading 1"/>
    <w:basedOn w:val="a"/>
    <w:next w:val="a"/>
    <w:qFormat/>
    <w:rsid w:val="00B6031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0315"/>
    <w:pPr>
      <w:keepNext/>
      <w:widowControl/>
      <w:autoSpaceDE/>
      <w:autoSpaceDN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0315"/>
    <w:pPr>
      <w:keepNext/>
      <w:widowControl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0315"/>
    <w:pPr>
      <w:keepNext/>
      <w:widowControl/>
      <w:ind w:firstLine="720"/>
      <w:jc w:val="center"/>
      <w:outlineLvl w:val="3"/>
    </w:pPr>
    <w:rPr>
      <w:rFonts w:ascii="Times New Roman" w:hAnsi="Times New Roman"/>
      <w:b/>
      <w:sz w:val="20"/>
    </w:rPr>
  </w:style>
  <w:style w:type="paragraph" w:styleId="5">
    <w:name w:val="heading 5"/>
    <w:basedOn w:val="a"/>
    <w:next w:val="a"/>
    <w:link w:val="50"/>
    <w:qFormat/>
    <w:rsid w:val="00B60315"/>
    <w:pPr>
      <w:keepNext/>
      <w:ind w:left="57" w:right="57"/>
      <w:outlineLvl w:val="4"/>
    </w:pPr>
    <w:rPr>
      <w:bCs/>
      <w:sz w:val="20"/>
    </w:rPr>
  </w:style>
  <w:style w:type="paragraph" w:styleId="7">
    <w:name w:val="heading 7"/>
    <w:basedOn w:val="a"/>
    <w:next w:val="a"/>
    <w:link w:val="70"/>
    <w:qFormat/>
    <w:rsid w:val="00E67A61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0315"/>
    <w:pPr>
      <w:widowControl/>
      <w:jc w:val="both"/>
    </w:pPr>
    <w:rPr>
      <w:rFonts w:ascii="Courier" w:hAnsi="Courier" w:cs="Times New Roman"/>
      <w:sz w:val="20"/>
      <w:szCs w:val="20"/>
    </w:rPr>
  </w:style>
  <w:style w:type="paragraph" w:styleId="a5">
    <w:name w:val="Body Text Indent"/>
    <w:basedOn w:val="a"/>
    <w:rsid w:val="00B60315"/>
    <w:pPr>
      <w:jc w:val="both"/>
    </w:pPr>
    <w:rPr>
      <w:sz w:val="20"/>
      <w:szCs w:val="20"/>
    </w:rPr>
  </w:style>
  <w:style w:type="paragraph" w:styleId="a6">
    <w:name w:val="Plain Text"/>
    <w:basedOn w:val="a"/>
    <w:rsid w:val="00B60315"/>
    <w:rPr>
      <w:rFonts w:ascii="Courier New" w:hAnsi="Courier New" w:cs="Wingdings"/>
      <w:sz w:val="20"/>
      <w:szCs w:val="20"/>
    </w:rPr>
  </w:style>
  <w:style w:type="paragraph" w:styleId="21">
    <w:name w:val="Body Text Indent 2"/>
    <w:basedOn w:val="a"/>
    <w:rsid w:val="00B60315"/>
    <w:pPr>
      <w:widowControl/>
      <w:ind w:left="426"/>
    </w:pPr>
    <w:rPr>
      <w:sz w:val="20"/>
      <w:szCs w:val="20"/>
    </w:rPr>
  </w:style>
  <w:style w:type="paragraph" w:styleId="a7">
    <w:name w:val="Title"/>
    <w:basedOn w:val="a"/>
    <w:qFormat/>
    <w:rsid w:val="00B60315"/>
    <w:pPr>
      <w:widowControl/>
      <w:jc w:val="center"/>
    </w:pPr>
    <w:rPr>
      <w:b/>
      <w:bCs/>
      <w:sz w:val="22"/>
      <w:szCs w:val="22"/>
    </w:rPr>
  </w:style>
  <w:style w:type="paragraph" w:styleId="a8">
    <w:name w:val="header"/>
    <w:basedOn w:val="a"/>
    <w:link w:val="a9"/>
    <w:rsid w:val="00B60315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rsid w:val="00B60315"/>
  </w:style>
  <w:style w:type="paragraph" w:styleId="ab">
    <w:name w:val="footer"/>
    <w:basedOn w:val="a"/>
    <w:link w:val="ac"/>
    <w:uiPriority w:val="99"/>
    <w:rsid w:val="00B60315"/>
    <w:pPr>
      <w:widowControl/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2"/>
    <w:basedOn w:val="a"/>
    <w:rsid w:val="00B60315"/>
    <w:pPr>
      <w:widowControl/>
      <w:jc w:val="center"/>
    </w:pPr>
    <w:rPr>
      <w:sz w:val="20"/>
    </w:rPr>
  </w:style>
  <w:style w:type="paragraph" w:customStyle="1" w:styleId="BodyText21">
    <w:name w:val="Body Text 21"/>
    <w:basedOn w:val="a"/>
    <w:rsid w:val="00B60315"/>
    <w:pPr>
      <w:widowControl/>
      <w:autoSpaceDE/>
      <w:autoSpaceDN/>
      <w:jc w:val="both"/>
    </w:pPr>
    <w:rPr>
      <w:rFonts w:ascii="Times New Roman" w:hAnsi="Times New Roman" w:cs="Times New Roman"/>
      <w:sz w:val="20"/>
      <w:szCs w:val="20"/>
    </w:rPr>
  </w:style>
  <w:style w:type="paragraph" w:styleId="ad">
    <w:name w:val="Balloon Text"/>
    <w:basedOn w:val="a"/>
    <w:semiHidden/>
    <w:rsid w:val="005B4155"/>
    <w:rPr>
      <w:rFonts w:ascii="Tahoma" w:hAnsi="Tahoma" w:cs="Tahoma"/>
    </w:rPr>
  </w:style>
  <w:style w:type="character" w:customStyle="1" w:styleId="a9">
    <w:name w:val="Верхний колонтитул Знак"/>
    <w:link w:val="a8"/>
    <w:semiHidden/>
    <w:rsid w:val="003441E5"/>
    <w:rPr>
      <w:rFonts w:ascii="Arial" w:hAnsi="Arial" w:cs="Arial"/>
      <w:lang w:val="ru-RU" w:eastAsia="ru-RU" w:bidi="ar-SA"/>
    </w:rPr>
  </w:style>
  <w:style w:type="paragraph" w:styleId="ae">
    <w:name w:val="Normal (Web)"/>
    <w:basedOn w:val="a"/>
    <w:rsid w:val="00B82066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_"/>
    <w:basedOn w:val="a0"/>
    <w:link w:val="23"/>
    <w:rsid w:val="00FE0657"/>
    <w:rPr>
      <w:spacing w:val="5"/>
      <w:sz w:val="16"/>
      <w:szCs w:val="16"/>
      <w:shd w:val="clear" w:color="auto" w:fill="FFFFFF"/>
    </w:rPr>
  </w:style>
  <w:style w:type="paragraph" w:customStyle="1" w:styleId="23">
    <w:name w:val="Основной текст2"/>
    <w:basedOn w:val="a"/>
    <w:link w:val="af"/>
    <w:rsid w:val="00FE0657"/>
    <w:pPr>
      <w:shd w:val="clear" w:color="auto" w:fill="FFFFFF"/>
      <w:autoSpaceDE/>
      <w:autoSpaceDN/>
      <w:spacing w:after="300" w:line="0" w:lineRule="atLeast"/>
      <w:jc w:val="right"/>
    </w:pPr>
    <w:rPr>
      <w:rFonts w:ascii="Times New Roman" w:hAnsi="Times New Roman" w:cs="Times New Roman"/>
      <w:spacing w:val="5"/>
    </w:rPr>
  </w:style>
  <w:style w:type="character" w:customStyle="1" w:styleId="af0">
    <w:name w:val="a"/>
    <w:rsid w:val="00E4005F"/>
    <w:rPr>
      <w:i/>
      <w:iCs/>
      <w:color w:val="808080"/>
    </w:rPr>
  </w:style>
  <w:style w:type="paragraph" w:customStyle="1" w:styleId="10">
    <w:name w:val="Абзац списка1"/>
    <w:basedOn w:val="a"/>
    <w:rsid w:val="00E4005F"/>
    <w:pPr>
      <w:suppressAutoHyphens/>
      <w:autoSpaceDE/>
      <w:autoSpaceDN/>
      <w:ind w:left="720"/>
    </w:pPr>
    <w:rPr>
      <w:kern w:val="1"/>
      <w:lang w:eastAsia="ar-SA"/>
    </w:rPr>
  </w:style>
  <w:style w:type="character" w:customStyle="1" w:styleId="70">
    <w:name w:val="Заголовок 7 Знак"/>
    <w:basedOn w:val="a0"/>
    <w:link w:val="7"/>
    <w:rsid w:val="00BC3C9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C97"/>
    <w:rPr>
      <w:rFonts w:ascii="Courier" w:hAnsi="Courier"/>
    </w:rPr>
  </w:style>
  <w:style w:type="paragraph" w:styleId="af1">
    <w:name w:val="List Paragraph"/>
    <w:basedOn w:val="a"/>
    <w:uiPriority w:val="34"/>
    <w:qFormat/>
    <w:rsid w:val="00AB0015"/>
    <w:pPr>
      <w:ind w:left="720"/>
      <w:contextualSpacing/>
    </w:pPr>
  </w:style>
  <w:style w:type="character" w:customStyle="1" w:styleId="ac">
    <w:name w:val="Нижний колонтитул Знак"/>
    <w:basedOn w:val="a0"/>
    <w:link w:val="ab"/>
    <w:uiPriority w:val="99"/>
    <w:rsid w:val="00AB0015"/>
    <w:rPr>
      <w:rFonts w:ascii="Arial" w:hAnsi="Arial" w:cs="Arial"/>
    </w:rPr>
  </w:style>
  <w:style w:type="character" w:customStyle="1" w:styleId="20">
    <w:name w:val="Заголовок 2 Знак"/>
    <w:basedOn w:val="a0"/>
    <w:link w:val="2"/>
    <w:rsid w:val="00BD0FE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D0F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D0FEA"/>
    <w:rPr>
      <w:rFonts w:cs="Arial"/>
      <w:b/>
      <w:szCs w:val="16"/>
    </w:rPr>
  </w:style>
  <w:style w:type="character" w:customStyle="1" w:styleId="50">
    <w:name w:val="Заголовок 5 Знак"/>
    <w:basedOn w:val="a0"/>
    <w:link w:val="5"/>
    <w:rsid w:val="00BD0FEA"/>
    <w:rPr>
      <w:rFonts w:ascii="Arial" w:hAnsi="Arial" w:cs="Arial"/>
      <w:bCs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8AF69-F472-4CC5-9FF1-C4692681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Сартаева Людмила</dc:creator>
  <cp:lastModifiedBy>Mila</cp:lastModifiedBy>
  <cp:revision>2</cp:revision>
  <cp:lastPrinted>2015-09-15T14:36:00Z</cp:lastPrinted>
  <dcterms:created xsi:type="dcterms:W3CDTF">2015-09-24T08:36:00Z</dcterms:created>
  <dcterms:modified xsi:type="dcterms:W3CDTF">2015-09-24T08:36:00Z</dcterms:modified>
</cp:coreProperties>
</file>